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38" w:rsidRDefault="00283A38" w:rsidP="00283A38">
      <w:pPr>
        <w:tabs>
          <w:tab w:val="left" w:pos="960"/>
        </w:tabs>
        <w:ind w:left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3A38" w:rsidRDefault="00283A38" w:rsidP="00283A38">
      <w:pPr>
        <w:tabs>
          <w:tab w:val="left" w:pos="960"/>
        </w:tabs>
        <w:ind w:left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СНЕЖНЕНСКОГО СЕЛЬСКОГО  ПОСЕЛЕНИЯ   </w:t>
      </w:r>
    </w:p>
    <w:p w:rsidR="00283A38" w:rsidRDefault="00283A38" w:rsidP="00283A38">
      <w:pPr>
        <w:tabs>
          <w:tab w:val="left" w:pos="96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  Хабаровского края</w:t>
      </w:r>
    </w:p>
    <w:p w:rsidR="00283A38" w:rsidRDefault="00283A38" w:rsidP="00283A38">
      <w:pPr>
        <w:tabs>
          <w:tab w:val="left" w:pos="960"/>
        </w:tabs>
        <w:ind w:left="900"/>
        <w:jc w:val="center"/>
        <w:rPr>
          <w:sz w:val="28"/>
          <w:szCs w:val="28"/>
        </w:rPr>
      </w:pPr>
    </w:p>
    <w:p w:rsidR="00283A38" w:rsidRDefault="00283A38" w:rsidP="00283A38">
      <w:pPr>
        <w:tabs>
          <w:tab w:val="left" w:pos="96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3A38" w:rsidRDefault="00283A38" w:rsidP="00283A38">
      <w:pPr>
        <w:tabs>
          <w:tab w:val="left" w:pos="960"/>
        </w:tabs>
        <w:jc w:val="center"/>
        <w:outlineLvl w:val="0"/>
        <w:rPr>
          <w:sz w:val="28"/>
          <w:szCs w:val="28"/>
        </w:rPr>
      </w:pPr>
    </w:p>
    <w:p w:rsidR="00283A38" w:rsidRDefault="00283A38" w:rsidP="00283A38">
      <w:pPr>
        <w:rPr>
          <w:sz w:val="28"/>
          <w:szCs w:val="28"/>
        </w:rPr>
      </w:pPr>
      <w:r>
        <w:rPr>
          <w:sz w:val="28"/>
          <w:szCs w:val="28"/>
        </w:rPr>
        <w:t>19.02.2021  №  6</w:t>
      </w:r>
    </w:p>
    <w:p w:rsidR="00283A38" w:rsidRDefault="00283A38" w:rsidP="00283A38">
      <w:pPr>
        <w:rPr>
          <w:sz w:val="28"/>
          <w:szCs w:val="28"/>
        </w:rPr>
      </w:pPr>
      <w:r>
        <w:rPr>
          <w:sz w:val="28"/>
          <w:szCs w:val="28"/>
        </w:rPr>
        <w:t xml:space="preserve">       п.Снежный </w:t>
      </w:r>
    </w:p>
    <w:p w:rsidR="00E92A4E" w:rsidRDefault="00E92A4E" w:rsidP="00EB111E">
      <w:pPr>
        <w:spacing w:after="10" w:line="240" w:lineRule="exact"/>
        <w:jc w:val="both"/>
        <w:rPr>
          <w:sz w:val="28"/>
          <w:szCs w:val="28"/>
        </w:rPr>
      </w:pPr>
    </w:p>
    <w:p w:rsidR="00E92A4E" w:rsidRDefault="00E92A4E" w:rsidP="00EB111E">
      <w:pPr>
        <w:spacing w:after="10" w:line="240" w:lineRule="exact"/>
        <w:jc w:val="both"/>
        <w:rPr>
          <w:sz w:val="28"/>
          <w:szCs w:val="28"/>
        </w:rPr>
      </w:pPr>
    </w:p>
    <w:p w:rsidR="00C0455C" w:rsidRDefault="00AA0E0E" w:rsidP="00EB111E">
      <w:pPr>
        <w:spacing w:after="1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EB111E" w:rsidRPr="00EB111E">
        <w:rPr>
          <w:sz w:val="28"/>
          <w:szCs w:val="28"/>
        </w:rPr>
        <w:t>Порядок отбора общественных территорий, подлежащих благоустройству в рамках реализации муниципальной программы, утвержденной постановлением администрации С</w:t>
      </w:r>
      <w:r w:rsidR="00C47C95">
        <w:rPr>
          <w:sz w:val="28"/>
          <w:szCs w:val="28"/>
        </w:rPr>
        <w:t>нежненского</w:t>
      </w:r>
      <w:r w:rsidR="00EB111E" w:rsidRPr="00EB111E">
        <w:rPr>
          <w:sz w:val="28"/>
          <w:szCs w:val="28"/>
        </w:rPr>
        <w:t xml:space="preserve"> сельского поселения  </w:t>
      </w:r>
      <w:r w:rsidR="00B60D7D" w:rsidRPr="00B60D7D">
        <w:rPr>
          <w:sz w:val="28"/>
          <w:szCs w:val="28"/>
        </w:rPr>
        <w:t xml:space="preserve">Комсомольского муниципального района Хабаровского края </w:t>
      </w:r>
      <w:r w:rsidR="00C47C95">
        <w:rPr>
          <w:sz w:val="28"/>
          <w:szCs w:val="28"/>
        </w:rPr>
        <w:t>от 30</w:t>
      </w:r>
      <w:r w:rsidR="00EB111E" w:rsidRPr="00EB111E">
        <w:rPr>
          <w:sz w:val="28"/>
          <w:szCs w:val="28"/>
        </w:rPr>
        <w:t>.10.2017</w:t>
      </w:r>
      <w:r w:rsidR="00C47C95">
        <w:rPr>
          <w:sz w:val="28"/>
          <w:szCs w:val="28"/>
        </w:rPr>
        <w:t xml:space="preserve"> № 50</w:t>
      </w:r>
      <w:r w:rsidR="00EB111E" w:rsidRPr="00EB111E">
        <w:rPr>
          <w:sz w:val="28"/>
          <w:szCs w:val="28"/>
        </w:rPr>
        <w:t xml:space="preserve"> «Формирование современной городской среды на территории сельского поселения Комсомольского муниципального района Хабаровского края на 2018 - 2024 годы» в первоочередном порядке, утвержденный постановлением администрации С</w:t>
      </w:r>
      <w:r w:rsidR="00C47C95">
        <w:rPr>
          <w:sz w:val="28"/>
          <w:szCs w:val="28"/>
        </w:rPr>
        <w:t xml:space="preserve">нежненского </w:t>
      </w:r>
      <w:r w:rsidR="00EB111E" w:rsidRPr="00EB111E">
        <w:rPr>
          <w:sz w:val="28"/>
          <w:szCs w:val="28"/>
        </w:rPr>
        <w:t xml:space="preserve"> сельского поселения Комсомольского муниципального района Хабаровского края от </w:t>
      </w:r>
      <w:r w:rsidR="00E92A4E">
        <w:rPr>
          <w:sz w:val="28"/>
          <w:szCs w:val="28"/>
        </w:rPr>
        <w:t>06.09.2019 № 36</w:t>
      </w:r>
    </w:p>
    <w:p w:rsidR="00EB111E" w:rsidRDefault="00EB111E" w:rsidP="00EB111E">
      <w:pPr>
        <w:spacing w:after="10" w:line="240" w:lineRule="exact"/>
        <w:jc w:val="both"/>
        <w:rPr>
          <w:color w:val="000000"/>
          <w:sz w:val="28"/>
          <w:szCs w:val="28"/>
        </w:rPr>
      </w:pPr>
    </w:p>
    <w:p w:rsidR="00044B0D" w:rsidRDefault="00044B0D" w:rsidP="00EB111E">
      <w:pPr>
        <w:spacing w:after="10" w:line="240" w:lineRule="exact"/>
        <w:jc w:val="both"/>
        <w:rPr>
          <w:color w:val="000000"/>
          <w:sz w:val="28"/>
          <w:szCs w:val="28"/>
        </w:rPr>
      </w:pPr>
    </w:p>
    <w:p w:rsidR="00C0455C" w:rsidRPr="00361527" w:rsidRDefault="00C0455C" w:rsidP="00AA0E0E">
      <w:pPr>
        <w:ind w:firstLine="709"/>
        <w:jc w:val="both"/>
        <w:rPr>
          <w:sz w:val="28"/>
          <w:szCs w:val="28"/>
        </w:rPr>
      </w:pPr>
      <w:r w:rsidRPr="00351B08">
        <w:rPr>
          <w:sz w:val="28"/>
          <w:szCs w:val="28"/>
        </w:rPr>
        <w:t xml:space="preserve">В соответствии с </w:t>
      </w:r>
      <w:r w:rsidR="00DB0AB9">
        <w:rPr>
          <w:sz w:val="28"/>
          <w:szCs w:val="28"/>
        </w:rPr>
        <w:t xml:space="preserve"> приложением № 11, утвержденным постановлением Правительства Хабаровского края от 31.08.2017 № 356-пр «</w:t>
      </w:r>
      <w:r w:rsidR="00DB0AB9" w:rsidRPr="00DB0AB9">
        <w:rPr>
          <w:sz w:val="28"/>
          <w:szCs w:val="28"/>
        </w:rPr>
        <w:t>Об утверждении государственной программы Хабаровского края</w:t>
      </w:r>
      <w:r w:rsidR="00DB0AB9">
        <w:rPr>
          <w:sz w:val="28"/>
          <w:szCs w:val="28"/>
        </w:rPr>
        <w:t xml:space="preserve"> «</w:t>
      </w:r>
      <w:r w:rsidR="00DB0AB9" w:rsidRPr="00DB0AB9">
        <w:rPr>
          <w:sz w:val="28"/>
          <w:szCs w:val="28"/>
        </w:rPr>
        <w:t>Формирова</w:t>
      </w:r>
      <w:r w:rsidR="00DB0AB9">
        <w:rPr>
          <w:sz w:val="28"/>
          <w:szCs w:val="28"/>
        </w:rPr>
        <w:t>ние современной городской среды»,</w:t>
      </w:r>
      <w:r w:rsidRPr="006365AC">
        <w:rPr>
          <w:sz w:val="28"/>
          <w:szCs w:val="28"/>
        </w:rPr>
        <w:t xml:space="preserve"> в целях вовлечения граждан в процесс отбора общест</w:t>
      </w:r>
      <w:r>
        <w:rPr>
          <w:sz w:val="28"/>
          <w:szCs w:val="28"/>
        </w:rPr>
        <w:t>венных территорий</w:t>
      </w:r>
      <w:r w:rsidRPr="00351B08">
        <w:rPr>
          <w:sz w:val="28"/>
          <w:szCs w:val="28"/>
        </w:rPr>
        <w:t xml:space="preserve"> подлежащих благоустройству в первоочередном порядке, повышения уровня благоустройства </w:t>
      </w:r>
      <w:r>
        <w:rPr>
          <w:sz w:val="28"/>
          <w:szCs w:val="28"/>
        </w:rPr>
        <w:t>территории муниципального образования</w:t>
      </w:r>
      <w:r w:rsidRPr="00351B08">
        <w:rPr>
          <w:sz w:val="28"/>
          <w:szCs w:val="28"/>
        </w:rPr>
        <w:t xml:space="preserve"> и создания комфортных условий жизнедеятельности населения </w:t>
      </w:r>
      <w:r>
        <w:rPr>
          <w:sz w:val="28"/>
          <w:szCs w:val="28"/>
        </w:rPr>
        <w:t>администрация  С</w:t>
      </w:r>
      <w:r w:rsidR="00C47C95">
        <w:rPr>
          <w:sz w:val="28"/>
          <w:szCs w:val="28"/>
        </w:rPr>
        <w:t>нежненского</w:t>
      </w:r>
      <w:r>
        <w:rPr>
          <w:sz w:val="28"/>
          <w:szCs w:val="28"/>
        </w:rPr>
        <w:t xml:space="preserve"> сельского поселения</w:t>
      </w:r>
      <w:r w:rsidR="00DB0AB9">
        <w:rPr>
          <w:sz w:val="28"/>
          <w:szCs w:val="28"/>
        </w:rPr>
        <w:t xml:space="preserve"> Комсомольского муниципального района Хабаровского края</w:t>
      </w:r>
    </w:p>
    <w:p w:rsidR="00C0455C" w:rsidRPr="00351B08" w:rsidRDefault="00C0455C" w:rsidP="00DB0AB9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51B08">
        <w:rPr>
          <w:sz w:val="28"/>
          <w:szCs w:val="28"/>
        </w:rPr>
        <w:t>:</w:t>
      </w:r>
    </w:p>
    <w:p w:rsidR="00DB0AB9" w:rsidRDefault="00AA0E0E" w:rsidP="00AA0E0E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0AB9">
        <w:rPr>
          <w:sz w:val="28"/>
          <w:szCs w:val="28"/>
        </w:rPr>
        <w:t xml:space="preserve">Внести изменения в </w:t>
      </w:r>
      <w:r w:rsidR="00EB111E" w:rsidRPr="00EB111E">
        <w:rPr>
          <w:sz w:val="28"/>
          <w:szCs w:val="28"/>
        </w:rPr>
        <w:t>Порядок отбора общественных территорий, подлежащих благоустройству в рамках реализации муниципальной программы, утвержденной постановлением администрации С</w:t>
      </w:r>
      <w:r w:rsidR="00C47C95">
        <w:rPr>
          <w:sz w:val="28"/>
          <w:szCs w:val="28"/>
        </w:rPr>
        <w:t>нежненского сельского поселения  от 30</w:t>
      </w:r>
      <w:r w:rsidR="00EB111E" w:rsidRPr="00EB111E">
        <w:rPr>
          <w:sz w:val="28"/>
          <w:szCs w:val="28"/>
        </w:rPr>
        <w:t xml:space="preserve">.10.2017 № </w:t>
      </w:r>
      <w:r w:rsidR="00C47C95">
        <w:rPr>
          <w:sz w:val="28"/>
          <w:szCs w:val="28"/>
        </w:rPr>
        <w:t>50</w:t>
      </w:r>
      <w:r w:rsidR="00EB111E" w:rsidRPr="00EB111E">
        <w:rPr>
          <w:sz w:val="28"/>
          <w:szCs w:val="28"/>
        </w:rPr>
        <w:t xml:space="preserve"> «Формирование современной городской среды на территории сельского поселения Комсомольского муниципального района Хабаровского края на 2018 - 2024 годы» в первоочередном порядке</w:t>
      </w:r>
      <w:r w:rsidR="00EB111E">
        <w:rPr>
          <w:sz w:val="28"/>
          <w:szCs w:val="28"/>
        </w:rPr>
        <w:t>, утвержденный постановлением администрации С</w:t>
      </w:r>
      <w:r w:rsidR="00C47C95">
        <w:rPr>
          <w:sz w:val="28"/>
          <w:szCs w:val="28"/>
        </w:rPr>
        <w:t>нежненского</w:t>
      </w:r>
      <w:r w:rsidR="00EB111E">
        <w:rPr>
          <w:sz w:val="28"/>
          <w:szCs w:val="28"/>
        </w:rPr>
        <w:t xml:space="preserve"> сельского поселения Комсомольского муниципального района Хаба</w:t>
      </w:r>
      <w:r w:rsidR="00044B0D">
        <w:rPr>
          <w:sz w:val="28"/>
          <w:szCs w:val="28"/>
        </w:rPr>
        <w:t>ровского края от  11.06.2020  № 31/1</w:t>
      </w:r>
      <w:r w:rsidR="00EB111E">
        <w:rPr>
          <w:sz w:val="28"/>
          <w:szCs w:val="28"/>
        </w:rPr>
        <w:t xml:space="preserve"> (далее - Порядок).</w:t>
      </w:r>
    </w:p>
    <w:p w:rsidR="00E92A4E" w:rsidRDefault="00EB111E" w:rsidP="00283A38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A225D" w:rsidRPr="00DA225D">
        <w:rPr>
          <w:sz w:val="28"/>
          <w:szCs w:val="28"/>
        </w:rPr>
        <w:t>Абзац 1 пп.3.2.1. пункта 3.2 раздела 3  </w:t>
      </w:r>
      <w:bookmarkStart w:id="0" w:name="mailruanchor_P40"/>
      <w:bookmarkEnd w:id="0"/>
      <w:r w:rsidR="00DA225D" w:rsidRPr="00DA225D">
        <w:rPr>
          <w:sz w:val="28"/>
          <w:szCs w:val="28"/>
        </w:rPr>
        <w:t>Порядка изложить в новой редакции: «Организация и проведение рейтингового голосования может осуществляться как нарочно, так и в электронной форме в информационно-телекоммуникационной сети «Интернет», а также через организованные пункты приема предложений по адресам:».</w:t>
      </w:r>
    </w:p>
    <w:p w:rsidR="00044B0D" w:rsidRDefault="00044B0D" w:rsidP="00283A38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:rsidR="00044B0D" w:rsidRDefault="00044B0D" w:rsidP="00283A38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:rsidR="00EB111E" w:rsidRDefault="00EB111E" w:rsidP="00EB111E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B111E">
        <w:rPr>
          <w:sz w:val="28"/>
          <w:szCs w:val="28"/>
        </w:rPr>
        <w:t>Опубликовать настоящее постановление в Вестнике муниципальных нормативных правовых актов С</w:t>
      </w:r>
      <w:r w:rsidR="00C47C95">
        <w:rPr>
          <w:sz w:val="28"/>
          <w:szCs w:val="28"/>
        </w:rPr>
        <w:t>нежненского</w:t>
      </w:r>
      <w:r w:rsidRPr="00EB111E">
        <w:rPr>
          <w:sz w:val="28"/>
          <w:szCs w:val="28"/>
        </w:rPr>
        <w:t xml:space="preserve"> сельского поселения и на оф</w:t>
      </w:r>
      <w:r w:rsidR="00C47C95">
        <w:rPr>
          <w:sz w:val="28"/>
          <w:szCs w:val="28"/>
        </w:rPr>
        <w:t>ициальном сайте администрации Снежненского</w:t>
      </w:r>
      <w:r w:rsidRPr="00EB111E">
        <w:rPr>
          <w:sz w:val="28"/>
          <w:szCs w:val="28"/>
        </w:rPr>
        <w:t xml:space="preserve"> сельского поселения Комсомольского муниципального района Хабаровского края.</w:t>
      </w:r>
    </w:p>
    <w:p w:rsidR="00C0455C" w:rsidRPr="00EB111E" w:rsidRDefault="00EB111E" w:rsidP="00EB111E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55C" w:rsidRPr="00C4141B">
        <w:rPr>
          <w:sz w:val="28"/>
          <w:szCs w:val="28"/>
        </w:rPr>
        <w:t xml:space="preserve">. </w:t>
      </w:r>
      <w:r w:rsidR="00C0455C" w:rsidRPr="00C4141B">
        <w:rPr>
          <w:color w:val="000000"/>
          <w:sz w:val="28"/>
          <w:szCs w:val="28"/>
        </w:rPr>
        <w:t>Контроль за</w:t>
      </w:r>
      <w:r>
        <w:rPr>
          <w:color w:val="000000"/>
          <w:sz w:val="28"/>
          <w:szCs w:val="28"/>
        </w:rPr>
        <w:t>вы</w:t>
      </w:r>
      <w:r w:rsidR="00C0455C" w:rsidRPr="00C4141B">
        <w:rPr>
          <w:color w:val="000000"/>
          <w:sz w:val="28"/>
          <w:szCs w:val="28"/>
        </w:rPr>
        <w:t xml:space="preserve">полнением настоящего постановления </w:t>
      </w:r>
      <w:r>
        <w:rPr>
          <w:color w:val="000000"/>
          <w:sz w:val="28"/>
          <w:szCs w:val="28"/>
        </w:rPr>
        <w:t xml:space="preserve">возложить на </w:t>
      </w:r>
      <w:r w:rsidR="00E92A4E">
        <w:rPr>
          <w:color w:val="000000"/>
          <w:sz w:val="28"/>
          <w:szCs w:val="28"/>
        </w:rPr>
        <w:t xml:space="preserve">Зенич И.В., главного </w:t>
      </w:r>
      <w:r>
        <w:rPr>
          <w:color w:val="000000"/>
          <w:sz w:val="28"/>
          <w:szCs w:val="28"/>
        </w:rPr>
        <w:t xml:space="preserve">специалиста </w:t>
      </w:r>
      <w:r w:rsidR="00E92A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администрации С</w:t>
      </w:r>
      <w:r w:rsidR="00C47C95">
        <w:rPr>
          <w:color w:val="000000"/>
          <w:sz w:val="28"/>
          <w:szCs w:val="28"/>
        </w:rPr>
        <w:t>нежненского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C0455C" w:rsidRDefault="00C0455C" w:rsidP="006365AC">
      <w:pPr>
        <w:jc w:val="both"/>
        <w:rPr>
          <w:sz w:val="28"/>
          <w:szCs w:val="28"/>
        </w:rPr>
      </w:pPr>
    </w:p>
    <w:p w:rsidR="00B60D7D" w:rsidRDefault="00B60D7D" w:rsidP="006365AC">
      <w:pPr>
        <w:jc w:val="both"/>
        <w:rPr>
          <w:sz w:val="28"/>
          <w:szCs w:val="28"/>
        </w:rPr>
      </w:pPr>
    </w:p>
    <w:p w:rsidR="00E92A4E" w:rsidRDefault="00E92A4E" w:rsidP="006365AC">
      <w:pPr>
        <w:jc w:val="both"/>
        <w:rPr>
          <w:sz w:val="28"/>
          <w:szCs w:val="28"/>
        </w:rPr>
      </w:pPr>
    </w:p>
    <w:p w:rsidR="00B60D7D" w:rsidRDefault="00C0455C" w:rsidP="003924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47C95">
        <w:rPr>
          <w:color w:val="000000"/>
          <w:sz w:val="28"/>
          <w:szCs w:val="28"/>
        </w:rPr>
        <w:t xml:space="preserve"> </w:t>
      </w:r>
      <w:r w:rsidR="00B60D7D">
        <w:rPr>
          <w:color w:val="000000"/>
          <w:sz w:val="28"/>
          <w:szCs w:val="28"/>
        </w:rPr>
        <w:t>С</w:t>
      </w:r>
      <w:r w:rsidR="00C47C95">
        <w:rPr>
          <w:color w:val="000000"/>
          <w:sz w:val="28"/>
          <w:szCs w:val="28"/>
        </w:rPr>
        <w:t>нежненского</w:t>
      </w:r>
    </w:p>
    <w:p w:rsidR="00C0455C" w:rsidRPr="003924F8" w:rsidRDefault="00C0455C" w:rsidP="003924F8">
      <w:pPr>
        <w:jc w:val="both"/>
        <w:rPr>
          <w:color w:val="000000"/>
          <w:sz w:val="28"/>
          <w:szCs w:val="28"/>
        </w:rPr>
      </w:pPr>
      <w:r w:rsidRPr="003924F8">
        <w:rPr>
          <w:color w:val="000000"/>
          <w:sz w:val="28"/>
          <w:szCs w:val="28"/>
        </w:rPr>
        <w:t xml:space="preserve">сельского поселения                                      </w:t>
      </w:r>
      <w:r w:rsidR="00C47C95">
        <w:rPr>
          <w:color w:val="000000"/>
          <w:sz w:val="28"/>
          <w:szCs w:val="28"/>
        </w:rPr>
        <w:t xml:space="preserve">                          </w:t>
      </w:r>
      <w:r w:rsidRPr="003924F8">
        <w:rPr>
          <w:color w:val="000000"/>
          <w:sz w:val="28"/>
          <w:szCs w:val="28"/>
        </w:rPr>
        <w:t xml:space="preserve">  </w:t>
      </w:r>
      <w:r w:rsidR="00C47C95">
        <w:rPr>
          <w:color w:val="000000"/>
          <w:sz w:val="28"/>
          <w:szCs w:val="28"/>
        </w:rPr>
        <w:t>А.М.Яровая</w:t>
      </w:r>
      <w:r w:rsidRPr="003924F8">
        <w:rPr>
          <w:color w:val="000000"/>
          <w:sz w:val="28"/>
          <w:szCs w:val="28"/>
        </w:rPr>
        <w:t xml:space="preserve">                     </w:t>
      </w:r>
    </w:p>
    <w:sectPr w:rsidR="00C0455C" w:rsidRPr="003924F8" w:rsidSect="00E92A4E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90" w:rsidRDefault="00D24890">
      <w:r>
        <w:separator/>
      </w:r>
    </w:p>
  </w:endnote>
  <w:endnote w:type="continuationSeparator" w:id="1">
    <w:p w:rsidR="00D24890" w:rsidRDefault="00D24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90" w:rsidRDefault="00D24890">
      <w:r>
        <w:separator/>
      </w:r>
    </w:p>
  </w:footnote>
  <w:footnote w:type="continuationSeparator" w:id="1">
    <w:p w:rsidR="00D24890" w:rsidRDefault="00D24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40"/>
        </w:tabs>
        <w:ind w:left="1140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  <w:rPr>
        <w:rFonts w:cs="Times New Roman"/>
      </w:rPr>
    </w:lvl>
  </w:abstractNum>
  <w:abstractNum w:abstractNumId="3">
    <w:nsid w:val="0F071FD1"/>
    <w:multiLevelType w:val="multilevel"/>
    <w:tmpl w:val="EF98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0FF971C7"/>
    <w:multiLevelType w:val="multilevel"/>
    <w:tmpl w:val="7C3C81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41D450B"/>
    <w:multiLevelType w:val="hybridMultilevel"/>
    <w:tmpl w:val="1E0AEE6A"/>
    <w:lvl w:ilvl="0" w:tplc="DD84CC8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5D72033"/>
    <w:multiLevelType w:val="hybridMultilevel"/>
    <w:tmpl w:val="9A08A1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76B1E"/>
    <w:multiLevelType w:val="multilevel"/>
    <w:tmpl w:val="41C6A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color w:val="000000"/>
      </w:rPr>
    </w:lvl>
  </w:abstractNum>
  <w:abstractNum w:abstractNumId="9">
    <w:nsid w:val="2D170B9C"/>
    <w:multiLevelType w:val="hybridMultilevel"/>
    <w:tmpl w:val="2670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7E2F18"/>
    <w:multiLevelType w:val="multilevel"/>
    <w:tmpl w:val="CCA0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33CE1ADA"/>
    <w:multiLevelType w:val="hybridMultilevel"/>
    <w:tmpl w:val="866E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>
    <w:nsid w:val="36A9293E"/>
    <w:multiLevelType w:val="hybridMultilevel"/>
    <w:tmpl w:val="CAF8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747015"/>
    <w:multiLevelType w:val="hybridMultilevel"/>
    <w:tmpl w:val="BC28F876"/>
    <w:lvl w:ilvl="0" w:tplc="65166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F63861"/>
    <w:multiLevelType w:val="hybridMultilevel"/>
    <w:tmpl w:val="5D9E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467138"/>
    <w:multiLevelType w:val="hybridMultilevel"/>
    <w:tmpl w:val="D1D4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544236"/>
    <w:multiLevelType w:val="hybridMultilevel"/>
    <w:tmpl w:val="A0E84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CD1BA2"/>
    <w:multiLevelType w:val="hybridMultilevel"/>
    <w:tmpl w:val="818C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FD1D55"/>
    <w:multiLevelType w:val="multilevel"/>
    <w:tmpl w:val="02E6A9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620E6EAE"/>
    <w:multiLevelType w:val="multilevel"/>
    <w:tmpl w:val="18AA94E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1">
    <w:nsid w:val="636A360B"/>
    <w:multiLevelType w:val="multilevel"/>
    <w:tmpl w:val="D57A3FC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6626799E"/>
    <w:multiLevelType w:val="hybridMultilevel"/>
    <w:tmpl w:val="45FAEDBC"/>
    <w:lvl w:ilvl="0" w:tplc="D85A7B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200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DA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16E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C63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E02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065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16A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22F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9CB6A56"/>
    <w:multiLevelType w:val="multilevel"/>
    <w:tmpl w:val="A01A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4">
    <w:nsid w:val="6CE96D3B"/>
    <w:multiLevelType w:val="hybridMultilevel"/>
    <w:tmpl w:val="904E92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D95F2C"/>
    <w:multiLevelType w:val="multilevel"/>
    <w:tmpl w:val="892C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77891DC3"/>
    <w:multiLevelType w:val="multilevel"/>
    <w:tmpl w:val="A0E8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20"/>
  </w:num>
  <w:num w:numId="5">
    <w:abstractNumId w:val="8"/>
  </w:num>
  <w:num w:numId="6">
    <w:abstractNumId w:val="24"/>
  </w:num>
  <w:num w:numId="7">
    <w:abstractNumId w:val="6"/>
  </w:num>
  <w:num w:numId="8">
    <w:abstractNumId w:val="23"/>
  </w:num>
  <w:num w:numId="9">
    <w:abstractNumId w:val="25"/>
  </w:num>
  <w:num w:numId="10">
    <w:abstractNumId w:val="10"/>
  </w:num>
  <w:num w:numId="11">
    <w:abstractNumId w:val="3"/>
  </w:num>
  <w:num w:numId="12">
    <w:abstractNumId w:val="14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22"/>
  </w:num>
  <w:num w:numId="18">
    <w:abstractNumId w:val="5"/>
  </w:num>
  <w:num w:numId="19">
    <w:abstractNumId w:val="15"/>
  </w:num>
  <w:num w:numId="20">
    <w:abstractNumId w:val="13"/>
  </w:num>
  <w:num w:numId="21">
    <w:abstractNumId w:val="26"/>
  </w:num>
  <w:num w:numId="22">
    <w:abstractNumId w:val="12"/>
  </w:num>
  <w:num w:numId="23">
    <w:abstractNumId w:val="9"/>
  </w:num>
  <w:num w:numId="24">
    <w:abstractNumId w:val="11"/>
  </w:num>
  <w:num w:numId="25">
    <w:abstractNumId w:val="1"/>
  </w:num>
  <w:num w:numId="26">
    <w:abstractNumId w:val="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424"/>
    <w:rsid w:val="000013BB"/>
    <w:rsid w:val="00007602"/>
    <w:rsid w:val="00011119"/>
    <w:rsid w:val="0001252C"/>
    <w:rsid w:val="00020762"/>
    <w:rsid w:val="00030DDE"/>
    <w:rsid w:val="000353E9"/>
    <w:rsid w:val="000411F6"/>
    <w:rsid w:val="000446BB"/>
    <w:rsid w:val="000448FD"/>
    <w:rsid w:val="00044B0D"/>
    <w:rsid w:val="00047578"/>
    <w:rsid w:val="000536A4"/>
    <w:rsid w:val="00063A8F"/>
    <w:rsid w:val="00065783"/>
    <w:rsid w:val="00066E1B"/>
    <w:rsid w:val="00070D5E"/>
    <w:rsid w:val="00071359"/>
    <w:rsid w:val="00074D1B"/>
    <w:rsid w:val="000764A1"/>
    <w:rsid w:val="00082F1F"/>
    <w:rsid w:val="00084379"/>
    <w:rsid w:val="0008679F"/>
    <w:rsid w:val="000A015D"/>
    <w:rsid w:val="000A1C6F"/>
    <w:rsid w:val="000A6C46"/>
    <w:rsid w:val="000B15B0"/>
    <w:rsid w:val="000C26A5"/>
    <w:rsid w:val="000C29E0"/>
    <w:rsid w:val="000D2BA6"/>
    <w:rsid w:val="000D5D74"/>
    <w:rsid w:val="000E16DB"/>
    <w:rsid w:val="000E317A"/>
    <w:rsid w:val="000E5741"/>
    <w:rsid w:val="000E714F"/>
    <w:rsid w:val="000F06C7"/>
    <w:rsid w:val="000F0B1D"/>
    <w:rsid w:val="00105356"/>
    <w:rsid w:val="00106E16"/>
    <w:rsid w:val="0012754E"/>
    <w:rsid w:val="001304A1"/>
    <w:rsid w:val="00135EFC"/>
    <w:rsid w:val="001433E3"/>
    <w:rsid w:val="001439AD"/>
    <w:rsid w:val="0014470B"/>
    <w:rsid w:val="00153988"/>
    <w:rsid w:val="00154B84"/>
    <w:rsid w:val="00162A10"/>
    <w:rsid w:val="00165142"/>
    <w:rsid w:val="001740A4"/>
    <w:rsid w:val="001803E5"/>
    <w:rsid w:val="00181141"/>
    <w:rsid w:val="0018677C"/>
    <w:rsid w:val="0019328D"/>
    <w:rsid w:val="001A28D4"/>
    <w:rsid w:val="001A68A2"/>
    <w:rsid w:val="001B50D7"/>
    <w:rsid w:val="001C3F8A"/>
    <w:rsid w:val="001D1CF1"/>
    <w:rsid w:val="001D3493"/>
    <w:rsid w:val="001D3521"/>
    <w:rsid w:val="001E145F"/>
    <w:rsid w:val="001E1C68"/>
    <w:rsid w:val="001F3CB5"/>
    <w:rsid w:val="00202A6E"/>
    <w:rsid w:val="0020322E"/>
    <w:rsid w:val="00212525"/>
    <w:rsid w:val="00212E7A"/>
    <w:rsid w:val="00214CBA"/>
    <w:rsid w:val="0023043E"/>
    <w:rsid w:val="00235882"/>
    <w:rsid w:val="0023671F"/>
    <w:rsid w:val="002375C5"/>
    <w:rsid w:val="00246D3C"/>
    <w:rsid w:val="00271705"/>
    <w:rsid w:val="00273C72"/>
    <w:rsid w:val="00276B9A"/>
    <w:rsid w:val="0028124F"/>
    <w:rsid w:val="00283A38"/>
    <w:rsid w:val="0029196C"/>
    <w:rsid w:val="00294ABD"/>
    <w:rsid w:val="0029696F"/>
    <w:rsid w:val="002A1A41"/>
    <w:rsid w:val="002A6C17"/>
    <w:rsid w:val="002C253E"/>
    <w:rsid w:val="002D3EDD"/>
    <w:rsid w:val="002E1D2F"/>
    <w:rsid w:val="002F02FB"/>
    <w:rsid w:val="002F1461"/>
    <w:rsid w:val="002F75FF"/>
    <w:rsid w:val="00300428"/>
    <w:rsid w:val="0030054D"/>
    <w:rsid w:val="00302BBC"/>
    <w:rsid w:val="00303083"/>
    <w:rsid w:val="003042D8"/>
    <w:rsid w:val="003123FF"/>
    <w:rsid w:val="00312519"/>
    <w:rsid w:val="00314C73"/>
    <w:rsid w:val="00316F64"/>
    <w:rsid w:val="00327197"/>
    <w:rsid w:val="003314F4"/>
    <w:rsid w:val="00343D69"/>
    <w:rsid w:val="003453F1"/>
    <w:rsid w:val="003504E0"/>
    <w:rsid w:val="00351B08"/>
    <w:rsid w:val="0035279F"/>
    <w:rsid w:val="00353D09"/>
    <w:rsid w:val="00357DF4"/>
    <w:rsid w:val="00360868"/>
    <w:rsid w:val="00361527"/>
    <w:rsid w:val="003858E4"/>
    <w:rsid w:val="00386255"/>
    <w:rsid w:val="00387F13"/>
    <w:rsid w:val="003924F8"/>
    <w:rsid w:val="00393CD2"/>
    <w:rsid w:val="00393F00"/>
    <w:rsid w:val="003940DF"/>
    <w:rsid w:val="003A0FDC"/>
    <w:rsid w:val="003A7B00"/>
    <w:rsid w:val="003B275F"/>
    <w:rsid w:val="003C170A"/>
    <w:rsid w:val="003C5E88"/>
    <w:rsid w:val="003D175D"/>
    <w:rsid w:val="003D3340"/>
    <w:rsid w:val="003E0CB1"/>
    <w:rsid w:val="003E7FB0"/>
    <w:rsid w:val="003F279C"/>
    <w:rsid w:val="003F5FEB"/>
    <w:rsid w:val="003F7EA6"/>
    <w:rsid w:val="00400C7C"/>
    <w:rsid w:val="00404110"/>
    <w:rsid w:val="00410F77"/>
    <w:rsid w:val="004137E3"/>
    <w:rsid w:val="00417C3F"/>
    <w:rsid w:val="00423C67"/>
    <w:rsid w:val="00426866"/>
    <w:rsid w:val="0042785C"/>
    <w:rsid w:val="004376A7"/>
    <w:rsid w:val="004574E9"/>
    <w:rsid w:val="0046292F"/>
    <w:rsid w:val="004855EB"/>
    <w:rsid w:val="004859F5"/>
    <w:rsid w:val="004864F0"/>
    <w:rsid w:val="0049641C"/>
    <w:rsid w:val="004B344B"/>
    <w:rsid w:val="004B36AC"/>
    <w:rsid w:val="004B791C"/>
    <w:rsid w:val="004C73FE"/>
    <w:rsid w:val="004D1F2D"/>
    <w:rsid w:val="004D39BD"/>
    <w:rsid w:val="004D550F"/>
    <w:rsid w:val="004E081E"/>
    <w:rsid w:val="004E20C3"/>
    <w:rsid w:val="004E3AA8"/>
    <w:rsid w:val="004E3BB6"/>
    <w:rsid w:val="004E7DF7"/>
    <w:rsid w:val="004F2727"/>
    <w:rsid w:val="004F642E"/>
    <w:rsid w:val="004F755B"/>
    <w:rsid w:val="005019C8"/>
    <w:rsid w:val="00501B45"/>
    <w:rsid w:val="00511C16"/>
    <w:rsid w:val="005345B4"/>
    <w:rsid w:val="00536D11"/>
    <w:rsid w:val="0054136F"/>
    <w:rsid w:val="005433D9"/>
    <w:rsid w:val="00544F5B"/>
    <w:rsid w:val="00555708"/>
    <w:rsid w:val="00561E8C"/>
    <w:rsid w:val="0056297E"/>
    <w:rsid w:val="0056552C"/>
    <w:rsid w:val="00576630"/>
    <w:rsid w:val="00576B63"/>
    <w:rsid w:val="005856EF"/>
    <w:rsid w:val="005A061B"/>
    <w:rsid w:val="005A1593"/>
    <w:rsid w:val="005B0181"/>
    <w:rsid w:val="005B0A8F"/>
    <w:rsid w:val="005B2D8E"/>
    <w:rsid w:val="005C13CC"/>
    <w:rsid w:val="005D146C"/>
    <w:rsid w:val="005D6264"/>
    <w:rsid w:val="005E00FF"/>
    <w:rsid w:val="005F1C1D"/>
    <w:rsid w:val="005F7A0A"/>
    <w:rsid w:val="006012C4"/>
    <w:rsid w:val="00603CFA"/>
    <w:rsid w:val="00616DA8"/>
    <w:rsid w:val="00617232"/>
    <w:rsid w:val="00617449"/>
    <w:rsid w:val="006221FB"/>
    <w:rsid w:val="006248D7"/>
    <w:rsid w:val="0063085B"/>
    <w:rsid w:val="00635B99"/>
    <w:rsid w:val="006365AC"/>
    <w:rsid w:val="00646409"/>
    <w:rsid w:val="00657942"/>
    <w:rsid w:val="00662BB9"/>
    <w:rsid w:val="00667BEC"/>
    <w:rsid w:val="0067375D"/>
    <w:rsid w:val="006746E7"/>
    <w:rsid w:val="0068066B"/>
    <w:rsid w:val="00680D45"/>
    <w:rsid w:val="006A2C0E"/>
    <w:rsid w:val="006A71FC"/>
    <w:rsid w:val="006B253E"/>
    <w:rsid w:val="006B2FE7"/>
    <w:rsid w:val="006B30B4"/>
    <w:rsid w:val="006B616C"/>
    <w:rsid w:val="006C500C"/>
    <w:rsid w:val="006C523A"/>
    <w:rsid w:val="006D50C1"/>
    <w:rsid w:val="006D6759"/>
    <w:rsid w:val="006E6F03"/>
    <w:rsid w:val="006E79E9"/>
    <w:rsid w:val="006F65A8"/>
    <w:rsid w:val="00701372"/>
    <w:rsid w:val="007067A9"/>
    <w:rsid w:val="007122D7"/>
    <w:rsid w:val="00715461"/>
    <w:rsid w:val="0071587E"/>
    <w:rsid w:val="00717CCB"/>
    <w:rsid w:val="00720625"/>
    <w:rsid w:val="0073002A"/>
    <w:rsid w:val="00733552"/>
    <w:rsid w:val="007358BF"/>
    <w:rsid w:val="00745EB8"/>
    <w:rsid w:val="00753727"/>
    <w:rsid w:val="0075470A"/>
    <w:rsid w:val="00761A19"/>
    <w:rsid w:val="007651D0"/>
    <w:rsid w:val="0076744C"/>
    <w:rsid w:val="0076787E"/>
    <w:rsid w:val="00774204"/>
    <w:rsid w:val="00776C79"/>
    <w:rsid w:val="007834F1"/>
    <w:rsid w:val="0079558C"/>
    <w:rsid w:val="007974BD"/>
    <w:rsid w:val="007B2BB1"/>
    <w:rsid w:val="007B5C5B"/>
    <w:rsid w:val="007C491F"/>
    <w:rsid w:val="007C6B21"/>
    <w:rsid w:val="007D195B"/>
    <w:rsid w:val="007E291A"/>
    <w:rsid w:val="007E3E19"/>
    <w:rsid w:val="007E6A0A"/>
    <w:rsid w:val="007F0C05"/>
    <w:rsid w:val="007F5B80"/>
    <w:rsid w:val="00801B9A"/>
    <w:rsid w:val="0080479E"/>
    <w:rsid w:val="00814BBA"/>
    <w:rsid w:val="00815DD5"/>
    <w:rsid w:val="0081783C"/>
    <w:rsid w:val="0082796A"/>
    <w:rsid w:val="008344C0"/>
    <w:rsid w:val="008403C8"/>
    <w:rsid w:val="00843A97"/>
    <w:rsid w:val="0084620F"/>
    <w:rsid w:val="00853251"/>
    <w:rsid w:val="00855BF7"/>
    <w:rsid w:val="0086030C"/>
    <w:rsid w:val="008635DC"/>
    <w:rsid w:val="00863A81"/>
    <w:rsid w:val="00890DF9"/>
    <w:rsid w:val="008A060D"/>
    <w:rsid w:val="008A239C"/>
    <w:rsid w:val="008A7333"/>
    <w:rsid w:val="008B4481"/>
    <w:rsid w:val="008B6ACB"/>
    <w:rsid w:val="008C066A"/>
    <w:rsid w:val="008C549C"/>
    <w:rsid w:val="008D31A2"/>
    <w:rsid w:val="008E02F9"/>
    <w:rsid w:val="008E1E61"/>
    <w:rsid w:val="008F0ED8"/>
    <w:rsid w:val="008F35A0"/>
    <w:rsid w:val="008F527A"/>
    <w:rsid w:val="008F6C4E"/>
    <w:rsid w:val="008F7F1E"/>
    <w:rsid w:val="009039A6"/>
    <w:rsid w:val="00905C9F"/>
    <w:rsid w:val="00917E61"/>
    <w:rsid w:val="009260BF"/>
    <w:rsid w:val="00926813"/>
    <w:rsid w:val="00930424"/>
    <w:rsid w:val="0095161C"/>
    <w:rsid w:val="009516D6"/>
    <w:rsid w:val="0095332A"/>
    <w:rsid w:val="009611D3"/>
    <w:rsid w:val="0096363B"/>
    <w:rsid w:val="00972116"/>
    <w:rsid w:val="00974750"/>
    <w:rsid w:val="009770A9"/>
    <w:rsid w:val="009775C7"/>
    <w:rsid w:val="009B535B"/>
    <w:rsid w:val="009C0B04"/>
    <w:rsid w:val="009C2633"/>
    <w:rsid w:val="009D1EE0"/>
    <w:rsid w:val="009E5777"/>
    <w:rsid w:val="009F00E6"/>
    <w:rsid w:val="009F2EEC"/>
    <w:rsid w:val="009F306E"/>
    <w:rsid w:val="00A0041F"/>
    <w:rsid w:val="00A05FD8"/>
    <w:rsid w:val="00A074DE"/>
    <w:rsid w:val="00A109B9"/>
    <w:rsid w:val="00A1438F"/>
    <w:rsid w:val="00A2283B"/>
    <w:rsid w:val="00A2627F"/>
    <w:rsid w:val="00A32948"/>
    <w:rsid w:val="00A33050"/>
    <w:rsid w:val="00A35FC6"/>
    <w:rsid w:val="00A40287"/>
    <w:rsid w:val="00A40F34"/>
    <w:rsid w:val="00A41C35"/>
    <w:rsid w:val="00A500C5"/>
    <w:rsid w:val="00A54EA7"/>
    <w:rsid w:val="00A5649D"/>
    <w:rsid w:val="00A75D76"/>
    <w:rsid w:val="00A773BE"/>
    <w:rsid w:val="00A86B5B"/>
    <w:rsid w:val="00A87D1F"/>
    <w:rsid w:val="00A9451A"/>
    <w:rsid w:val="00AA0E0E"/>
    <w:rsid w:val="00AA145C"/>
    <w:rsid w:val="00AA45D1"/>
    <w:rsid w:val="00AA581F"/>
    <w:rsid w:val="00AA5A29"/>
    <w:rsid w:val="00AB16A3"/>
    <w:rsid w:val="00AB6B89"/>
    <w:rsid w:val="00AB7149"/>
    <w:rsid w:val="00AB72FE"/>
    <w:rsid w:val="00AB79DA"/>
    <w:rsid w:val="00AC22E3"/>
    <w:rsid w:val="00AC7F7E"/>
    <w:rsid w:val="00AD1781"/>
    <w:rsid w:val="00AD1B96"/>
    <w:rsid w:val="00AD2CE5"/>
    <w:rsid w:val="00AD4C65"/>
    <w:rsid w:val="00AE0428"/>
    <w:rsid w:val="00AE2D4F"/>
    <w:rsid w:val="00B052AE"/>
    <w:rsid w:val="00B12440"/>
    <w:rsid w:val="00B14C6B"/>
    <w:rsid w:val="00B27A0A"/>
    <w:rsid w:val="00B30000"/>
    <w:rsid w:val="00B31E66"/>
    <w:rsid w:val="00B33481"/>
    <w:rsid w:val="00B360A8"/>
    <w:rsid w:val="00B41227"/>
    <w:rsid w:val="00B50830"/>
    <w:rsid w:val="00B5392C"/>
    <w:rsid w:val="00B60D7D"/>
    <w:rsid w:val="00B616CA"/>
    <w:rsid w:val="00B638A7"/>
    <w:rsid w:val="00B67A0F"/>
    <w:rsid w:val="00B7279D"/>
    <w:rsid w:val="00B77295"/>
    <w:rsid w:val="00B814C5"/>
    <w:rsid w:val="00B84724"/>
    <w:rsid w:val="00B90E6C"/>
    <w:rsid w:val="00B93F8B"/>
    <w:rsid w:val="00B94C35"/>
    <w:rsid w:val="00B9549C"/>
    <w:rsid w:val="00BA0B36"/>
    <w:rsid w:val="00BA3D03"/>
    <w:rsid w:val="00BB5C10"/>
    <w:rsid w:val="00BB7022"/>
    <w:rsid w:val="00BC2651"/>
    <w:rsid w:val="00BE1C80"/>
    <w:rsid w:val="00BE6CE9"/>
    <w:rsid w:val="00BF7ACD"/>
    <w:rsid w:val="00C00D0B"/>
    <w:rsid w:val="00C02DAF"/>
    <w:rsid w:val="00C03CE1"/>
    <w:rsid w:val="00C0455C"/>
    <w:rsid w:val="00C140A2"/>
    <w:rsid w:val="00C175CE"/>
    <w:rsid w:val="00C2141E"/>
    <w:rsid w:val="00C23E43"/>
    <w:rsid w:val="00C27163"/>
    <w:rsid w:val="00C300DA"/>
    <w:rsid w:val="00C35DDD"/>
    <w:rsid w:val="00C406F1"/>
    <w:rsid w:val="00C40B3F"/>
    <w:rsid w:val="00C4141B"/>
    <w:rsid w:val="00C47C95"/>
    <w:rsid w:val="00C5146B"/>
    <w:rsid w:val="00C623B5"/>
    <w:rsid w:val="00C6515D"/>
    <w:rsid w:val="00C70DC9"/>
    <w:rsid w:val="00C8037B"/>
    <w:rsid w:val="00C87EE9"/>
    <w:rsid w:val="00C87FA4"/>
    <w:rsid w:val="00C91679"/>
    <w:rsid w:val="00C93152"/>
    <w:rsid w:val="00CA4557"/>
    <w:rsid w:val="00CB2F5C"/>
    <w:rsid w:val="00CB4785"/>
    <w:rsid w:val="00CC68FD"/>
    <w:rsid w:val="00CD189D"/>
    <w:rsid w:val="00CD538F"/>
    <w:rsid w:val="00CE55B5"/>
    <w:rsid w:val="00CE63B8"/>
    <w:rsid w:val="00CF5FB0"/>
    <w:rsid w:val="00D060A4"/>
    <w:rsid w:val="00D23B64"/>
    <w:rsid w:val="00D24890"/>
    <w:rsid w:val="00D24920"/>
    <w:rsid w:val="00D344D2"/>
    <w:rsid w:val="00D51F89"/>
    <w:rsid w:val="00D541ED"/>
    <w:rsid w:val="00D557C1"/>
    <w:rsid w:val="00D5640D"/>
    <w:rsid w:val="00D64B4B"/>
    <w:rsid w:val="00D76ACC"/>
    <w:rsid w:val="00DA225D"/>
    <w:rsid w:val="00DA68F6"/>
    <w:rsid w:val="00DB0AB9"/>
    <w:rsid w:val="00DB1D25"/>
    <w:rsid w:val="00DC26F9"/>
    <w:rsid w:val="00DD00C7"/>
    <w:rsid w:val="00DD019E"/>
    <w:rsid w:val="00DD14D1"/>
    <w:rsid w:val="00DD1E14"/>
    <w:rsid w:val="00DD50CE"/>
    <w:rsid w:val="00DD61FA"/>
    <w:rsid w:val="00DD752D"/>
    <w:rsid w:val="00DD7A20"/>
    <w:rsid w:val="00DF1C2B"/>
    <w:rsid w:val="00DF4F83"/>
    <w:rsid w:val="00E023AE"/>
    <w:rsid w:val="00E15370"/>
    <w:rsid w:val="00E23B40"/>
    <w:rsid w:val="00E25600"/>
    <w:rsid w:val="00E27865"/>
    <w:rsid w:val="00E33CBF"/>
    <w:rsid w:val="00E346E2"/>
    <w:rsid w:val="00E3674D"/>
    <w:rsid w:val="00E36A01"/>
    <w:rsid w:val="00E37DE9"/>
    <w:rsid w:val="00E40530"/>
    <w:rsid w:val="00E44BA7"/>
    <w:rsid w:val="00E46C63"/>
    <w:rsid w:val="00E633FA"/>
    <w:rsid w:val="00E6505E"/>
    <w:rsid w:val="00E75E8E"/>
    <w:rsid w:val="00E8181F"/>
    <w:rsid w:val="00E825BE"/>
    <w:rsid w:val="00E86895"/>
    <w:rsid w:val="00E92A4E"/>
    <w:rsid w:val="00E9498B"/>
    <w:rsid w:val="00E95301"/>
    <w:rsid w:val="00EA7379"/>
    <w:rsid w:val="00EB111E"/>
    <w:rsid w:val="00EB38A1"/>
    <w:rsid w:val="00EB573F"/>
    <w:rsid w:val="00EC4CCF"/>
    <w:rsid w:val="00EC79ED"/>
    <w:rsid w:val="00ED0F5D"/>
    <w:rsid w:val="00EE2625"/>
    <w:rsid w:val="00EE2DA7"/>
    <w:rsid w:val="00EE5E57"/>
    <w:rsid w:val="00EE6F02"/>
    <w:rsid w:val="00EE7C75"/>
    <w:rsid w:val="00EF0849"/>
    <w:rsid w:val="00EF29AB"/>
    <w:rsid w:val="00F004B6"/>
    <w:rsid w:val="00F06D36"/>
    <w:rsid w:val="00F12B28"/>
    <w:rsid w:val="00F25301"/>
    <w:rsid w:val="00F365B3"/>
    <w:rsid w:val="00F507F9"/>
    <w:rsid w:val="00F531C3"/>
    <w:rsid w:val="00F629D5"/>
    <w:rsid w:val="00F62FA8"/>
    <w:rsid w:val="00F64630"/>
    <w:rsid w:val="00F745C5"/>
    <w:rsid w:val="00F74BB2"/>
    <w:rsid w:val="00F81D01"/>
    <w:rsid w:val="00F820AB"/>
    <w:rsid w:val="00F86A11"/>
    <w:rsid w:val="00F87422"/>
    <w:rsid w:val="00F878D5"/>
    <w:rsid w:val="00FB122B"/>
    <w:rsid w:val="00FB5636"/>
    <w:rsid w:val="00FC3E3B"/>
    <w:rsid w:val="00FC5042"/>
    <w:rsid w:val="00FD7A72"/>
    <w:rsid w:val="00FE1626"/>
    <w:rsid w:val="00FE42FD"/>
    <w:rsid w:val="00FE54E6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740A4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DF1C2B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9"/>
    <w:qFormat/>
    <w:rsid w:val="00273C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273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236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273C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273C7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1"/>
    <w:link w:val="80"/>
    <w:uiPriority w:val="99"/>
    <w:qFormat/>
    <w:rsid w:val="006C523A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73C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523A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6C523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475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757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75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7578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uiPriority w:val="99"/>
    <w:locked/>
    <w:rsid w:val="006C523A"/>
    <w:rPr>
      <w:rFonts w:cs="Times New Roman"/>
      <w:b/>
      <w:sz w:val="28"/>
    </w:rPr>
  </w:style>
  <w:style w:type="character" w:customStyle="1" w:styleId="90">
    <w:name w:val="Заголовок 9 Знак"/>
    <w:link w:val="9"/>
    <w:uiPriority w:val="99"/>
    <w:semiHidden/>
    <w:locked/>
    <w:rsid w:val="00047578"/>
    <w:rPr>
      <w:rFonts w:ascii="Cambria" w:hAnsi="Cambria" w:cs="Times New Roman"/>
    </w:rPr>
  </w:style>
  <w:style w:type="paragraph" w:customStyle="1" w:styleId="ConsTitle">
    <w:name w:val="ConsTitle"/>
    <w:uiPriority w:val="99"/>
    <w:rsid w:val="00930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1"/>
    <w:link w:val="a6"/>
    <w:uiPriority w:val="99"/>
    <w:semiHidden/>
    <w:rsid w:val="00CA4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C523A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99"/>
    <w:rsid w:val="006D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39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1"/>
    <w:link w:val="22"/>
    <w:uiPriority w:val="99"/>
    <w:rsid w:val="007651D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47578"/>
    <w:rPr>
      <w:rFonts w:cs="Times New Roman"/>
      <w:sz w:val="24"/>
      <w:szCs w:val="24"/>
    </w:rPr>
  </w:style>
  <w:style w:type="paragraph" w:styleId="a8">
    <w:name w:val="Title"/>
    <w:basedOn w:val="a1"/>
    <w:next w:val="a1"/>
    <w:link w:val="a9"/>
    <w:uiPriority w:val="99"/>
    <w:qFormat/>
    <w:rsid w:val="003F7E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3F7EA6"/>
    <w:rPr>
      <w:rFonts w:ascii="Cambria" w:hAnsi="Cambria" w:cs="Times New Roman"/>
      <w:b/>
      <w:kern w:val="28"/>
      <w:sz w:val="32"/>
    </w:rPr>
  </w:style>
  <w:style w:type="character" w:styleId="aa">
    <w:name w:val="Hyperlink"/>
    <w:uiPriority w:val="99"/>
    <w:rsid w:val="00065783"/>
    <w:rPr>
      <w:rFonts w:cs="Times New Roman"/>
      <w:color w:val="0000FF"/>
      <w:u w:val="single"/>
    </w:rPr>
  </w:style>
  <w:style w:type="paragraph" w:styleId="ab">
    <w:name w:val="Body Text"/>
    <w:basedOn w:val="a1"/>
    <w:link w:val="ac"/>
    <w:uiPriority w:val="99"/>
    <w:rsid w:val="00EF084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0849"/>
    <w:rPr>
      <w:rFonts w:cs="Times New Roman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EF0849"/>
    <w:rPr>
      <w:rFonts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uiPriority w:val="99"/>
    <w:rsid w:val="00EF0849"/>
    <w:pPr>
      <w:shd w:val="clear" w:color="auto" w:fill="FFFFFF"/>
      <w:spacing w:before="300" w:after="180" w:line="269" w:lineRule="exact"/>
      <w:jc w:val="both"/>
    </w:pPr>
    <w:rPr>
      <w:sz w:val="21"/>
      <w:szCs w:val="21"/>
    </w:rPr>
  </w:style>
  <w:style w:type="character" w:customStyle="1" w:styleId="61">
    <w:name w:val="Основной текст (6)_"/>
    <w:link w:val="610"/>
    <w:uiPriority w:val="99"/>
    <w:locked/>
    <w:rsid w:val="00EF0849"/>
    <w:rPr>
      <w:rFonts w:cs="Times New Roman"/>
      <w:sz w:val="17"/>
      <w:szCs w:val="17"/>
      <w:shd w:val="clear" w:color="auto" w:fill="FFFFFF"/>
    </w:rPr>
  </w:style>
  <w:style w:type="paragraph" w:customStyle="1" w:styleId="610">
    <w:name w:val="Основной текст (6)1"/>
    <w:basedOn w:val="a1"/>
    <w:link w:val="61"/>
    <w:uiPriority w:val="99"/>
    <w:rsid w:val="00EF0849"/>
    <w:pPr>
      <w:shd w:val="clear" w:color="auto" w:fill="FFFFFF"/>
      <w:spacing w:line="240" w:lineRule="atLeast"/>
    </w:pPr>
    <w:rPr>
      <w:sz w:val="17"/>
      <w:szCs w:val="17"/>
    </w:rPr>
  </w:style>
  <w:style w:type="character" w:customStyle="1" w:styleId="62">
    <w:name w:val="Основной текст (6)"/>
    <w:uiPriority w:val="99"/>
    <w:rsid w:val="00EF0849"/>
    <w:rPr>
      <w:rFonts w:cs="Times New Roman"/>
      <w:sz w:val="17"/>
      <w:szCs w:val="17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EF0849"/>
    <w:rPr>
      <w:rFonts w:cs="Times New Roman"/>
      <w:noProof/>
      <w:sz w:val="14"/>
      <w:szCs w:val="14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EF0849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91">
    <w:name w:val="Основной текст (9)_"/>
    <w:link w:val="92"/>
    <w:uiPriority w:val="99"/>
    <w:locked/>
    <w:rsid w:val="00EF0849"/>
    <w:rPr>
      <w:rFonts w:ascii="Book Antiqua" w:hAnsi="Book Antiqua" w:cs="Book Antiqua"/>
      <w:b/>
      <w:bCs/>
      <w:noProof/>
      <w:sz w:val="43"/>
      <w:szCs w:val="43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EF0849"/>
    <w:pPr>
      <w:shd w:val="clear" w:color="auto" w:fill="FFFFFF"/>
      <w:spacing w:line="240" w:lineRule="atLeast"/>
    </w:pPr>
    <w:rPr>
      <w:rFonts w:ascii="Book Antiqua" w:hAnsi="Book Antiqua" w:cs="Book Antiqua"/>
      <w:b/>
      <w:bCs/>
      <w:noProof/>
      <w:sz w:val="43"/>
      <w:szCs w:val="43"/>
    </w:rPr>
  </w:style>
  <w:style w:type="paragraph" w:styleId="ad">
    <w:name w:val="Normal (Web)"/>
    <w:basedOn w:val="a1"/>
    <w:uiPriority w:val="99"/>
    <w:rsid w:val="0023671F"/>
    <w:pPr>
      <w:spacing w:before="100" w:beforeAutospacing="1" w:after="100" w:afterAutospacing="1"/>
    </w:pPr>
  </w:style>
  <w:style w:type="paragraph" w:styleId="ae">
    <w:name w:val="Body Text Indent"/>
    <w:basedOn w:val="a1"/>
    <w:link w:val="af"/>
    <w:uiPriority w:val="99"/>
    <w:rsid w:val="00273C72"/>
    <w:pPr>
      <w:ind w:firstLine="705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047578"/>
    <w:rPr>
      <w:rFonts w:cs="Times New Roman"/>
      <w:sz w:val="24"/>
      <w:szCs w:val="24"/>
    </w:rPr>
  </w:style>
  <w:style w:type="paragraph" w:styleId="af0">
    <w:name w:val="header"/>
    <w:basedOn w:val="a1"/>
    <w:link w:val="af1"/>
    <w:uiPriority w:val="99"/>
    <w:rsid w:val="00273C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6C523A"/>
    <w:rPr>
      <w:rFonts w:cs="Times New Roman"/>
      <w:sz w:val="24"/>
      <w:szCs w:val="24"/>
    </w:rPr>
  </w:style>
  <w:style w:type="character" w:styleId="af2">
    <w:name w:val="page number"/>
    <w:uiPriority w:val="99"/>
    <w:rsid w:val="00273C72"/>
    <w:rPr>
      <w:rFonts w:cs="Times New Roman"/>
    </w:rPr>
  </w:style>
  <w:style w:type="paragraph" w:customStyle="1" w:styleId="af3">
    <w:name w:val="Таблицы (моноширинный)"/>
    <w:basedOn w:val="a1"/>
    <w:next w:val="a1"/>
    <w:uiPriority w:val="99"/>
    <w:rsid w:val="00273C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аголовок"/>
    <w:basedOn w:val="a1"/>
    <w:next w:val="ab"/>
    <w:uiPriority w:val="99"/>
    <w:rsid w:val="00273C7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uiPriority w:val="99"/>
    <w:rsid w:val="00273C72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5">
    <w:name w:val="Содержимое таблицы"/>
    <w:basedOn w:val="a1"/>
    <w:uiPriority w:val="99"/>
    <w:rsid w:val="00273C72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a1"/>
    <w:uiPriority w:val="99"/>
    <w:rsid w:val="00273C72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1"/>
    <w:uiPriority w:val="99"/>
    <w:rsid w:val="00273C7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1"/>
    <w:uiPriority w:val="99"/>
    <w:rsid w:val="00273C7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273C72"/>
  </w:style>
  <w:style w:type="paragraph" w:customStyle="1" w:styleId="af6">
    <w:name w:val="основной текст документа"/>
    <w:basedOn w:val="a1"/>
    <w:link w:val="af7"/>
    <w:uiPriority w:val="99"/>
    <w:rsid w:val="00273C72"/>
    <w:pPr>
      <w:spacing w:before="120" w:after="120"/>
      <w:jc w:val="both"/>
    </w:pPr>
    <w:rPr>
      <w:szCs w:val="20"/>
      <w:lang w:eastAsia="ar-SA"/>
    </w:rPr>
  </w:style>
  <w:style w:type="character" w:customStyle="1" w:styleId="af7">
    <w:name w:val="основной текст документа Знак"/>
    <w:link w:val="af6"/>
    <w:uiPriority w:val="99"/>
    <w:locked/>
    <w:rsid w:val="00273C72"/>
    <w:rPr>
      <w:rFonts w:cs="Times New Roman"/>
      <w:sz w:val="24"/>
      <w:lang w:val="ru-RU" w:eastAsia="ar-SA" w:bidi="ar-SA"/>
    </w:rPr>
  </w:style>
  <w:style w:type="paragraph" w:styleId="af8">
    <w:name w:val="footer"/>
    <w:basedOn w:val="a1"/>
    <w:link w:val="af9"/>
    <w:uiPriority w:val="99"/>
    <w:rsid w:val="00273C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6C523A"/>
    <w:rPr>
      <w:rFonts w:cs="Times New Roman"/>
      <w:sz w:val="24"/>
      <w:szCs w:val="24"/>
    </w:rPr>
  </w:style>
  <w:style w:type="character" w:customStyle="1" w:styleId="afa">
    <w:name w:val="Цветовое выделение"/>
    <w:uiPriority w:val="99"/>
    <w:rsid w:val="00273C72"/>
    <w:rPr>
      <w:b/>
      <w:color w:val="000080"/>
      <w:sz w:val="20"/>
    </w:rPr>
  </w:style>
  <w:style w:type="paragraph" w:customStyle="1" w:styleId="211">
    <w:name w:val="Основной текст 21"/>
    <w:basedOn w:val="a1"/>
    <w:uiPriority w:val="99"/>
    <w:rsid w:val="00273C72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uiPriority w:val="99"/>
    <w:rsid w:val="00273C72"/>
    <w:pPr>
      <w:suppressAutoHyphens/>
      <w:jc w:val="both"/>
    </w:pPr>
    <w:rPr>
      <w:lang w:eastAsia="ar-SA"/>
    </w:rPr>
  </w:style>
  <w:style w:type="paragraph" w:styleId="31">
    <w:name w:val="Body Text 3"/>
    <w:basedOn w:val="a1"/>
    <w:link w:val="33"/>
    <w:uiPriority w:val="99"/>
    <w:rsid w:val="00273C7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1"/>
    <w:uiPriority w:val="99"/>
    <w:locked/>
    <w:rsid w:val="006C523A"/>
    <w:rPr>
      <w:rFonts w:cs="Times New Roman"/>
      <w:sz w:val="16"/>
      <w:szCs w:val="16"/>
    </w:rPr>
  </w:style>
  <w:style w:type="paragraph" w:customStyle="1" w:styleId="FR2">
    <w:name w:val="FR2 Знак Знак"/>
    <w:link w:val="FR21"/>
    <w:uiPriority w:val="99"/>
    <w:rsid w:val="00273C72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"/>
    <w:uiPriority w:val="99"/>
    <w:locked/>
    <w:rsid w:val="00273C72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uiPriority w:val="99"/>
    <w:rsid w:val="00273C72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4">
    <w:name w:val="Body Text Indent 2"/>
    <w:basedOn w:val="a1"/>
    <w:link w:val="25"/>
    <w:uiPriority w:val="99"/>
    <w:rsid w:val="00273C7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047578"/>
    <w:rPr>
      <w:rFonts w:cs="Times New Roman"/>
      <w:sz w:val="24"/>
      <w:szCs w:val="24"/>
    </w:rPr>
  </w:style>
  <w:style w:type="paragraph" w:styleId="34">
    <w:name w:val="Body Text Indent 3"/>
    <w:basedOn w:val="a1"/>
    <w:link w:val="35"/>
    <w:uiPriority w:val="99"/>
    <w:rsid w:val="00273C7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047578"/>
    <w:rPr>
      <w:rFonts w:cs="Times New Roman"/>
      <w:sz w:val="16"/>
      <w:szCs w:val="16"/>
    </w:rPr>
  </w:style>
  <w:style w:type="paragraph" w:customStyle="1" w:styleId="240">
    <w:name w:val="Основной текст 24"/>
    <w:basedOn w:val="a1"/>
    <w:uiPriority w:val="99"/>
    <w:rsid w:val="00273C72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a">
    <w:name w:val="Перечисление"/>
    <w:basedOn w:val="a1"/>
    <w:uiPriority w:val="99"/>
    <w:rsid w:val="00273C72"/>
    <w:pPr>
      <w:widowControl w:val="0"/>
      <w:numPr>
        <w:numId w:val="27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uiPriority w:val="99"/>
    <w:rsid w:val="00273C72"/>
    <w:pPr>
      <w:widowControl w:val="0"/>
      <w:numPr>
        <w:ilvl w:val="2"/>
        <w:numId w:val="2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msonormalcxspmiddle">
    <w:name w:val="msonormalcxspmiddle"/>
    <w:basedOn w:val="a1"/>
    <w:uiPriority w:val="99"/>
    <w:rsid w:val="00273C72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273C72"/>
    <w:rPr>
      <w:rFonts w:cs="Times New Roman"/>
      <w:b/>
      <w:bCs/>
      <w:color w:val="106BBE"/>
      <w:sz w:val="20"/>
      <w:szCs w:val="20"/>
    </w:rPr>
  </w:style>
  <w:style w:type="paragraph" w:customStyle="1" w:styleId="afc">
    <w:name w:val="Комментарий"/>
    <w:basedOn w:val="a1"/>
    <w:next w:val="a1"/>
    <w:uiPriority w:val="99"/>
    <w:rsid w:val="00273C7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1"/>
    <w:uiPriority w:val="99"/>
    <w:rsid w:val="00273C72"/>
    <w:rPr>
      <w:i/>
      <w:iCs/>
    </w:rPr>
  </w:style>
  <w:style w:type="paragraph" w:customStyle="1" w:styleId="afe">
    <w:name w:val="Заголовок статьи"/>
    <w:basedOn w:val="a1"/>
    <w:next w:val="a1"/>
    <w:uiPriority w:val="99"/>
    <w:rsid w:val="00273C7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formattexttopleveltext">
    <w:name w:val="formattext topleveltext"/>
    <w:basedOn w:val="a1"/>
    <w:uiPriority w:val="99"/>
    <w:rsid w:val="0030054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0054D"/>
    <w:rPr>
      <w:rFonts w:cs="Times New Roman"/>
    </w:rPr>
  </w:style>
  <w:style w:type="paragraph" w:customStyle="1" w:styleId="ConsPlusTitle">
    <w:name w:val="ConsPlusTitle"/>
    <w:uiPriority w:val="99"/>
    <w:rsid w:val="001A68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PreformattedChar">
    <w:name w:val="HTML Preformatted Char"/>
    <w:uiPriority w:val="99"/>
    <w:locked/>
    <w:rsid w:val="006C523A"/>
    <w:rPr>
      <w:rFonts w:ascii="Courier New" w:hAnsi="Courier New"/>
    </w:rPr>
  </w:style>
  <w:style w:type="paragraph" w:styleId="HTML">
    <w:name w:val="HTML Preformatted"/>
    <w:basedOn w:val="a1"/>
    <w:link w:val="HTML0"/>
    <w:uiPriority w:val="99"/>
    <w:rsid w:val="006C5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47578"/>
    <w:rPr>
      <w:rFonts w:ascii="Courier New" w:hAnsi="Courier New" w:cs="Courier New"/>
      <w:sz w:val="20"/>
      <w:szCs w:val="20"/>
    </w:rPr>
  </w:style>
  <w:style w:type="paragraph" w:styleId="aff">
    <w:name w:val="List Paragraph"/>
    <w:basedOn w:val="a1"/>
    <w:uiPriority w:val="99"/>
    <w:qFormat/>
    <w:rsid w:val="006C52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uiPriority w:val="99"/>
    <w:rsid w:val="006C52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</cp:lastModifiedBy>
  <cp:revision>31</cp:revision>
  <cp:lastPrinted>2021-02-25T04:05:00Z</cp:lastPrinted>
  <dcterms:created xsi:type="dcterms:W3CDTF">2018-08-26T22:59:00Z</dcterms:created>
  <dcterms:modified xsi:type="dcterms:W3CDTF">2021-02-25T04:08:00Z</dcterms:modified>
</cp:coreProperties>
</file>